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79A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ИЗОБРАЗИТЕЛЬНОГО ИСКУССТВА «ЖИВОПИСЬ»</w:t>
      </w:r>
    </w:p>
    <w:p w:rsidR="008B2328" w:rsidRDefault="008B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DFD" w:rsidRPr="008F231A" w:rsidRDefault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30143" w:rsidRDefault="00C3014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C30143" w:rsidRDefault="00C3014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10DFD" w:rsidRDefault="007D79A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D79A3" w:rsidRDefault="00BE79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ПО.</w:t>
      </w:r>
      <w:r w:rsidR="00EA3A1C">
        <w:rPr>
          <w:rFonts w:ascii="Times New Roman" w:hAnsi="Times New Roman"/>
          <w:b/>
          <w:sz w:val="36"/>
          <w:szCs w:val="36"/>
        </w:rPr>
        <w:t>01.</w:t>
      </w:r>
      <w:r w:rsidR="007D79A3">
        <w:rPr>
          <w:rFonts w:ascii="Times New Roman" w:hAnsi="Times New Roman"/>
          <w:b/>
          <w:sz w:val="36"/>
          <w:szCs w:val="36"/>
        </w:rPr>
        <w:t>УП.03</w:t>
      </w:r>
      <w:r w:rsidR="00B10DFD">
        <w:rPr>
          <w:rFonts w:ascii="Times New Roman" w:hAnsi="Times New Roman"/>
          <w:b/>
          <w:sz w:val="36"/>
          <w:szCs w:val="36"/>
        </w:rPr>
        <w:t>.</w:t>
      </w:r>
      <w:r w:rsidR="007D79A3">
        <w:rPr>
          <w:rFonts w:ascii="Times New Roman" w:hAnsi="Times New Roman"/>
          <w:b/>
          <w:sz w:val="36"/>
          <w:szCs w:val="36"/>
        </w:rPr>
        <w:t xml:space="preserve"> КОМПОЗИЦИЯ СТАНКОВАЯ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76C" w:rsidRDefault="0088776C" w:rsidP="00C30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Pr="00C3014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143">
        <w:rPr>
          <w:rFonts w:ascii="Times New Roman" w:hAnsi="Times New Roman"/>
          <w:b/>
          <w:sz w:val="28"/>
          <w:szCs w:val="28"/>
        </w:rPr>
        <w:t>М</w:t>
      </w:r>
      <w:r w:rsidR="0088776C" w:rsidRPr="00C30143">
        <w:rPr>
          <w:rFonts w:ascii="Times New Roman" w:hAnsi="Times New Roman"/>
          <w:b/>
          <w:sz w:val="28"/>
          <w:szCs w:val="28"/>
        </w:rPr>
        <w:t>осква</w:t>
      </w:r>
      <w:r w:rsidRPr="00C30143">
        <w:rPr>
          <w:rFonts w:ascii="Times New Roman" w:hAnsi="Times New Roman"/>
          <w:b/>
          <w:sz w:val="28"/>
          <w:szCs w:val="28"/>
        </w:rPr>
        <w:t xml:space="preserve"> 201</w:t>
      </w:r>
      <w:r w:rsidR="006609EB">
        <w:rPr>
          <w:rFonts w:ascii="Times New Roman" w:hAnsi="Times New Roman"/>
          <w:b/>
          <w:sz w:val="28"/>
          <w:szCs w:val="28"/>
        </w:rPr>
        <w:t>2</w:t>
      </w:r>
    </w:p>
    <w:p w:rsidR="008B2328" w:rsidRDefault="008B23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60" w:rsidRDefault="00FD6059" w:rsidP="00C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Разработчики</w:t>
      </w:r>
      <w:r w:rsidR="00C30143">
        <w:rPr>
          <w:rFonts w:ascii="Times New Roman" w:hAnsi="Times New Roman"/>
          <w:sz w:val="28"/>
          <w:szCs w:val="28"/>
        </w:rPr>
        <w:t xml:space="preserve">: </w:t>
      </w:r>
    </w:p>
    <w:p w:rsidR="009C6374" w:rsidRDefault="009C6374" w:rsidP="00C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А.Ю.Анохин</w:t>
      </w:r>
      <w:r>
        <w:rPr>
          <w:rFonts w:ascii="Times New Roman" w:hAnsi="Times New Roman"/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657255" w:rsidRDefault="00FD6059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59">
        <w:rPr>
          <w:rFonts w:ascii="Times New Roman" w:hAnsi="Times New Roman"/>
          <w:b/>
          <w:sz w:val="28"/>
          <w:szCs w:val="28"/>
        </w:rPr>
        <w:t>А.С.</w:t>
      </w:r>
      <w:r w:rsidR="00657255" w:rsidRPr="00657255">
        <w:rPr>
          <w:rFonts w:ascii="Times New Roman" w:hAnsi="Times New Roman" w:cs="Times New Roman"/>
          <w:b/>
          <w:sz w:val="28"/>
          <w:szCs w:val="28"/>
        </w:rPr>
        <w:t>Сокольская</w:t>
      </w:r>
      <w:proofErr w:type="spellEnd"/>
      <w:r w:rsidR="00C30143">
        <w:rPr>
          <w:rFonts w:ascii="Times New Roman" w:hAnsi="Times New Roman" w:cs="Times New Roman"/>
          <w:sz w:val="28"/>
          <w:szCs w:val="28"/>
        </w:rPr>
        <w:t>, п</w:t>
      </w:r>
      <w:r w:rsidR="00657255" w:rsidRPr="00657255">
        <w:rPr>
          <w:rFonts w:ascii="Times New Roman" w:hAnsi="Times New Roman" w:cs="Times New Roman"/>
          <w:sz w:val="28"/>
          <w:szCs w:val="28"/>
        </w:rPr>
        <w:t>реподаватель</w:t>
      </w:r>
      <w:r w:rsidR="000712FC">
        <w:rPr>
          <w:rFonts w:ascii="Times New Roman" w:hAnsi="Times New Roman" w:cs="Times New Roman"/>
          <w:sz w:val="28"/>
          <w:szCs w:val="28"/>
        </w:rPr>
        <w:t xml:space="preserve"> Орловской детской школы изобразительных искусств и народных ремесел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7255">
        <w:rPr>
          <w:rFonts w:ascii="Times New Roman" w:hAnsi="Times New Roman" w:cs="Times New Roman"/>
          <w:sz w:val="28"/>
          <w:szCs w:val="28"/>
        </w:rPr>
        <w:t xml:space="preserve">член </w:t>
      </w:r>
      <w:r w:rsidR="000712FC">
        <w:rPr>
          <w:rFonts w:ascii="Times New Roman" w:hAnsi="Times New Roman" w:cs="Times New Roman"/>
          <w:sz w:val="28"/>
          <w:szCs w:val="28"/>
        </w:rPr>
        <w:t>С</w:t>
      </w:r>
      <w:r w:rsidR="00657255">
        <w:rPr>
          <w:rFonts w:ascii="Times New Roman" w:hAnsi="Times New Roman" w:cs="Times New Roman"/>
          <w:sz w:val="28"/>
          <w:szCs w:val="28"/>
        </w:rPr>
        <w:t>оюза художников России</w:t>
      </w:r>
    </w:p>
    <w:p w:rsidR="00657255" w:rsidRDefault="006D28B1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Т.С.</w:t>
      </w:r>
      <w:r w:rsidR="00657255" w:rsidRPr="00657255">
        <w:rPr>
          <w:rFonts w:ascii="Times New Roman" w:hAnsi="Times New Roman" w:cs="Times New Roman"/>
          <w:b/>
          <w:sz w:val="28"/>
          <w:szCs w:val="28"/>
        </w:rPr>
        <w:t>Широбокова</w:t>
      </w:r>
      <w:proofErr w:type="spellEnd"/>
      <w:r w:rsidR="00C30143">
        <w:rPr>
          <w:rFonts w:ascii="Times New Roman" w:hAnsi="Times New Roman" w:cs="Times New Roman"/>
          <w:sz w:val="28"/>
          <w:szCs w:val="28"/>
        </w:rPr>
        <w:t>, з</w:t>
      </w:r>
      <w:r w:rsidR="00657255" w:rsidRPr="00657255">
        <w:rPr>
          <w:rFonts w:ascii="Times New Roman" w:hAnsi="Times New Roman" w:cs="Times New Roman"/>
          <w:sz w:val="28"/>
          <w:szCs w:val="28"/>
        </w:rPr>
        <w:t>аместител</w:t>
      </w:r>
      <w:r w:rsidR="006609EB">
        <w:rPr>
          <w:rFonts w:ascii="Times New Roman" w:hAnsi="Times New Roman" w:cs="Times New Roman"/>
          <w:sz w:val="28"/>
          <w:szCs w:val="28"/>
        </w:rPr>
        <w:t>ь директора по организационно-</w:t>
      </w:r>
      <w:r w:rsidR="00657255" w:rsidRPr="00657255">
        <w:rPr>
          <w:rFonts w:ascii="Times New Roman" w:hAnsi="Times New Roman" w:cs="Times New Roman"/>
          <w:sz w:val="28"/>
          <w:szCs w:val="28"/>
        </w:rPr>
        <w:t>творческой работе Орловск</w:t>
      </w:r>
      <w:r w:rsidR="006E5360">
        <w:rPr>
          <w:rFonts w:ascii="Times New Roman" w:hAnsi="Times New Roman" w:cs="Times New Roman"/>
          <w:sz w:val="28"/>
          <w:szCs w:val="28"/>
        </w:rPr>
        <w:t>ой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6E5360">
        <w:rPr>
          <w:rFonts w:ascii="Times New Roman" w:hAnsi="Times New Roman" w:cs="Times New Roman"/>
          <w:sz w:val="28"/>
          <w:szCs w:val="28"/>
        </w:rPr>
        <w:t>ой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школ</w:t>
      </w:r>
      <w:r w:rsidR="006E5360">
        <w:rPr>
          <w:rFonts w:ascii="Times New Roman" w:hAnsi="Times New Roman" w:cs="Times New Roman"/>
          <w:sz w:val="28"/>
          <w:szCs w:val="28"/>
        </w:rPr>
        <w:t>ы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изобразительн</w:t>
      </w:r>
      <w:r w:rsidR="00FD6059">
        <w:rPr>
          <w:rFonts w:ascii="Times New Roman" w:hAnsi="Times New Roman" w:cs="Times New Roman"/>
          <w:sz w:val="28"/>
          <w:szCs w:val="28"/>
        </w:rPr>
        <w:t>ых искусств и народных ремесел,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FD6059">
        <w:rPr>
          <w:rFonts w:ascii="Times New Roman" w:hAnsi="Times New Roman" w:cs="Times New Roman"/>
          <w:sz w:val="28"/>
          <w:szCs w:val="28"/>
        </w:rPr>
        <w:t>,</w:t>
      </w:r>
      <w:r w:rsidR="006E5360">
        <w:rPr>
          <w:rFonts w:ascii="Times New Roman" w:hAnsi="Times New Roman" w:cs="Times New Roman"/>
          <w:sz w:val="28"/>
          <w:szCs w:val="28"/>
        </w:rPr>
        <w:t xml:space="preserve"> </w:t>
      </w:r>
      <w:r w:rsidR="0009117E">
        <w:rPr>
          <w:rFonts w:ascii="Times New Roman" w:hAnsi="Times New Roman" w:cs="Times New Roman"/>
          <w:sz w:val="28"/>
          <w:szCs w:val="28"/>
        </w:rPr>
        <w:t>п</w:t>
      </w:r>
      <w:r w:rsidR="00657255" w:rsidRPr="00657255">
        <w:rPr>
          <w:rFonts w:ascii="Times New Roman" w:hAnsi="Times New Roman" w:cs="Times New Roman"/>
          <w:sz w:val="28"/>
          <w:szCs w:val="28"/>
        </w:rPr>
        <w:t>очетный работник общего образования Российской Федерации</w:t>
      </w:r>
    </w:p>
    <w:p w:rsidR="00657255" w:rsidRDefault="006D28B1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А.Л.</w:t>
      </w:r>
      <w:r w:rsidR="00657255" w:rsidRPr="00657255">
        <w:rPr>
          <w:rFonts w:ascii="Times New Roman" w:hAnsi="Times New Roman" w:cs="Times New Roman"/>
          <w:b/>
          <w:sz w:val="28"/>
          <w:szCs w:val="28"/>
        </w:rPr>
        <w:t>Мазин</w:t>
      </w:r>
      <w:r w:rsidR="00C30143">
        <w:rPr>
          <w:rFonts w:ascii="Times New Roman" w:hAnsi="Times New Roman" w:cs="Times New Roman"/>
          <w:sz w:val="28"/>
          <w:szCs w:val="28"/>
        </w:rPr>
        <w:t xml:space="preserve">, </w:t>
      </w:r>
      <w:r w:rsidR="00657255" w:rsidRPr="00657255">
        <w:rPr>
          <w:rFonts w:ascii="Times New Roman" w:hAnsi="Times New Roman" w:cs="Times New Roman"/>
          <w:sz w:val="28"/>
          <w:szCs w:val="28"/>
        </w:rPr>
        <w:t>преподаватель</w:t>
      </w:r>
      <w:r w:rsidR="000712FC">
        <w:rPr>
          <w:rFonts w:ascii="Times New Roman" w:hAnsi="Times New Roman" w:cs="Times New Roman"/>
          <w:sz w:val="28"/>
          <w:szCs w:val="28"/>
        </w:rPr>
        <w:t xml:space="preserve"> Орловской детской школы изобразительных искусств и ремесел</w:t>
      </w:r>
      <w:r w:rsidR="00FD6059">
        <w:rPr>
          <w:rFonts w:ascii="Times New Roman" w:hAnsi="Times New Roman" w:cs="Times New Roman"/>
          <w:sz w:val="28"/>
          <w:szCs w:val="28"/>
        </w:rPr>
        <w:t>,</w:t>
      </w:r>
      <w:r w:rsidR="00C30143">
        <w:rPr>
          <w:rFonts w:ascii="Times New Roman" w:hAnsi="Times New Roman" w:cs="Times New Roman"/>
          <w:sz w:val="28"/>
          <w:szCs w:val="28"/>
        </w:rPr>
        <w:t xml:space="preserve"> 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член </w:t>
      </w:r>
      <w:r w:rsidR="000712FC">
        <w:rPr>
          <w:rFonts w:ascii="Times New Roman" w:hAnsi="Times New Roman" w:cs="Times New Roman"/>
          <w:sz w:val="28"/>
          <w:szCs w:val="28"/>
        </w:rPr>
        <w:t>С</w:t>
      </w:r>
      <w:r w:rsidR="00657255" w:rsidRPr="00657255">
        <w:rPr>
          <w:rFonts w:ascii="Times New Roman" w:hAnsi="Times New Roman" w:cs="Times New Roman"/>
          <w:sz w:val="28"/>
          <w:szCs w:val="28"/>
        </w:rPr>
        <w:t>оюза художников России</w:t>
      </w:r>
    </w:p>
    <w:p w:rsidR="006E5360" w:rsidRDefault="006E5360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43" w:rsidRPr="00C30143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43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6D28B1">
        <w:rPr>
          <w:rFonts w:ascii="Times New Roman" w:hAnsi="Times New Roman" w:cs="Times New Roman"/>
          <w:b/>
          <w:sz w:val="28"/>
          <w:szCs w:val="28"/>
        </w:rPr>
        <w:t>И.Е.</w:t>
      </w:r>
      <w:r w:rsidRPr="00C30143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767831">
        <w:rPr>
          <w:rFonts w:ascii="Times New Roman" w:hAnsi="Times New Roman" w:cs="Times New Roman"/>
          <w:sz w:val="28"/>
          <w:szCs w:val="28"/>
        </w:rPr>
        <w:t>,</w:t>
      </w:r>
      <w:r w:rsidR="0094239D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:rsidR="00C30143" w:rsidRPr="00C30143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255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43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Pr="00C30143">
        <w:rPr>
          <w:rFonts w:ascii="Times New Roman" w:hAnsi="Times New Roman" w:cs="Times New Roman"/>
          <w:b/>
          <w:sz w:val="28"/>
          <w:szCs w:val="28"/>
        </w:rPr>
        <w:t>О.И.Кожурина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 xml:space="preserve">, </w:t>
      </w:r>
      <w:r w:rsidR="00C7207C" w:rsidRPr="00C7207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F601B6" w:rsidRPr="00C7207C"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 w:rsidR="009C6374" w:rsidRPr="00C7207C">
        <w:rPr>
          <w:rFonts w:ascii="Times New Roman" w:hAnsi="Times New Roman" w:cs="Times New Roman"/>
          <w:sz w:val="28"/>
          <w:szCs w:val="28"/>
        </w:rPr>
        <w:t>Российской</w:t>
      </w:r>
      <w:r w:rsidR="009C6374">
        <w:rPr>
          <w:rFonts w:ascii="Times New Roman" w:hAnsi="Times New Roman" w:cs="Times New Roman"/>
          <w:sz w:val="28"/>
          <w:szCs w:val="28"/>
        </w:rPr>
        <w:t xml:space="preserve"> академии музыки имени Гнесиных</w:t>
      </w:r>
      <w:r w:rsidR="009C6374" w:rsidRPr="00C72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255" w:rsidRDefault="00657255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360" w:rsidRDefault="00657255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6E5360">
        <w:rPr>
          <w:rFonts w:ascii="Times New Roman" w:hAnsi="Times New Roman" w:cs="Times New Roman"/>
          <w:sz w:val="28"/>
          <w:szCs w:val="28"/>
        </w:rPr>
        <w:t>ы</w:t>
      </w:r>
      <w:r w:rsidR="00C301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7255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255">
        <w:rPr>
          <w:rFonts w:ascii="Times New Roman" w:hAnsi="Times New Roman" w:cs="Times New Roman"/>
          <w:b/>
          <w:sz w:val="28"/>
          <w:szCs w:val="28"/>
        </w:rPr>
        <w:t>О.Ф.</w:t>
      </w:r>
      <w:r w:rsidR="00657255" w:rsidRPr="00657255">
        <w:rPr>
          <w:rFonts w:ascii="Times New Roman" w:hAnsi="Times New Roman" w:cs="Times New Roman"/>
          <w:b/>
          <w:sz w:val="28"/>
          <w:szCs w:val="28"/>
        </w:rPr>
        <w:t>Чернышова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>, з</w:t>
      </w:r>
      <w:r w:rsidR="00657255">
        <w:rPr>
          <w:rFonts w:ascii="Times New Roman" w:hAnsi="Times New Roman" w:cs="Times New Roman"/>
          <w:sz w:val="28"/>
          <w:szCs w:val="28"/>
        </w:rPr>
        <w:t xml:space="preserve">аведующая </w:t>
      </w:r>
      <w:r w:rsidR="000C2CFE">
        <w:rPr>
          <w:rFonts w:ascii="Times New Roman" w:hAnsi="Times New Roman" w:cs="Times New Roman"/>
          <w:sz w:val="28"/>
          <w:szCs w:val="28"/>
        </w:rPr>
        <w:t>Д</w:t>
      </w:r>
      <w:r w:rsidR="009C6374">
        <w:rPr>
          <w:rFonts w:ascii="Times New Roman" w:hAnsi="Times New Roman" w:cs="Times New Roman"/>
          <w:sz w:val="28"/>
          <w:szCs w:val="28"/>
        </w:rPr>
        <w:t>етской художественной</w:t>
      </w:r>
      <w:r w:rsidR="00657255">
        <w:rPr>
          <w:rFonts w:ascii="Times New Roman" w:hAnsi="Times New Roman" w:cs="Times New Roman"/>
          <w:sz w:val="28"/>
          <w:szCs w:val="28"/>
        </w:rPr>
        <w:t xml:space="preserve"> школ</w:t>
      </w:r>
      <w:r w:rsidR="000712FC">
        <w:rPr>
          <w:rFonts w:ascii="Times New Roman" w:hAnsi="Times New Roman" w:cs="Times New Roman"/>
          <w:sz w:val="28"/>
          <w:szCs w:val="28"/>
        </w:rPr>
        <w:t>ой</w:t>
      </w:r>
      <w:r w:rsidR="00657255">
        <w:rPr>
          <w:rFonts w:ascii="Times New Roman" w:hAnsi="Times New Roman" w:cs="Times New Roman"/>
          <w:sz w:val="28"/>
          <w:szCs w:val="28"/>
        </w:rPr>
        <w:t xml:space="preserve"> «Росток» при Пале</w:t>
      </w:r>
      <w:r w:rsidR="00C7207C">
        <w:rPr>
          <w:rFonts w:ascii="Times New Roman" w:hAnsi="Times New Roman" w:cs="Times New Roman"/>
          <w:sz w:val="28"/>
          <w:szCs w:val="28"/>
        </w:rPr>
        <w:t xml:space="preserve">хском художественном училище имени </w:t>
      </w:r>
      <w:r w:rsidR="00657255">
        <w:rPr>
          <w:rFonts w:ascii="Times New Roman" w:hAnsi="Times New Roman" w:cs="Times New Roman"/>
          <w:sz w:val="28"/>
          <w:szCs w:val="28"/>
        </w:rPr>
        <w:t>М.Горького,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39D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FD6059" w:rsidRDefault="00FD6059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59">
        <w:rPr>
          <w:rFonts w:ascii="Times New Roman" w:hAnsi="Times New Roman" w:cs="Times New Roman"/>
          <w:b/>
          <w:sz w:val="28"/>
          <w:szCs w:val="28"/>
        </w:rPr>
        <w:t>Т.Н.Кисляковская</w:t>
      </w:r>
      <w:proofErr w:type="spellEnd"/>
      <w:r w:rsidR="00C3014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тарший методист С</w:t>
      </w:r>
      <w:r w:rsidR="00C7207C">
        <w:rPr>
          <w:rFonts w:ascii="Times New Roman" w:hAnsi="Times New Roman" w:cs="Times New Roman"/>
          <w:sz w:val="28"/>
          <w:szCs w:val="28"/>
        </w:rPr>
        <w:t xml:space="preserve">вердловского </w:t>
      </w:r>
      <w:r w:rsidR="0009117E">
        <w:rPr>
          <w:rFonts w:ascii="Times New Roman" w:hAnsi="Times New Roman" w:cs="Times New Roman"/>
          <w:sz w:val="28"/>
          <w:szCs w:val="28"/>
        </w:rPr>
        <w:t>художественного</w:t>
      </w:r>
      <w:r w:rsidR="00C7207C">
        <w:rPr>
          <w:rFonts w:ascii="Times New Roman" w:hAnsi="Times New Roman" w:cs="Times New Roman"/>
          <w:sz w:val="28"/>
          <w:szCs w:val="28"/>
        </w:rPr>
        <w:t xml:space="preserve"> училища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И.Д.Шадра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30143">
        <w:rPr>
          <w:rFonts w:ascii="Times New Roman" w:hAnsi="Times New Roman" w:cs="Times New Roman"/>
          <w:sz w:val="28"/>
          <w:szCs w:val="28"/>
        </w:rPr>
        <w:t xml:space="preserve"> </w:t>
      </w:r>
      <w:r w:rsidR="009C6374">
        <w:rPr>
          <w:rFonts w:ascii="Times New Roman" w:hAnsi="Times New Roman" w:cs="Times New Roman"/>
          <w:sz w:val="28"/>
          <w:szCs w:val="28"/>
        </w:rPr>
        <w:t xml:space="preserve">преподаватель, </w:t>
      </w:r>
      <w:r>
        <w:rPr>
          <w:rFonts w:ascii="Times New Roman" w:hAnsi="Times New Roman" w:cs="Times New Roman"/>
          <w:sz w:val="28"/>
          <w:szCs w:val="28"/>
        </w:rPr>
        <w:t>эксперт Министерств</w:t>
      </w:r>
      <w:r w:rsidR="009C6374">
        <w:rPr>
          <w:rFonts w:ascii="Times New Roman" w:hAnsi="Times New Roman" w:cs="Times New Roman"/>
          <w:sz w:val="28"/>
          <w:szCs w:val="28"/>
        </w:rPr>
        <w:t>а культуры Свердловской области</w:t>
      </w: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E5360" w:rsidRDefault="006E536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Методы обучения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94239D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 xml:space="preserve">нительной 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7D79A3" w:rsidRDefault="007D79A3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и 8-летнем сроках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при 6-летнем и 9-летнем сроках обучения составляет 1122 часа. Из них: 429 часов – аудиторные занятия, 693 часа – самостоятельная работа.</w:t>
      </w:r>
    </w:p>
    <w:p w:rsidR="0094239D" w:rsidRDefault="009423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01" w:rsidRDefault="00CA1E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6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/>
      </w:tblPr>
      <w:tblGrid>
        <w:gridCol w:w="1800"/>
        <w:gridCol w:w="773"/>
        <w:gridCol w:w="667"/>
        <w:gridCol w:w="751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799"/>
      </w:tblGrid>
      <w:tr w:rsidR="007D79A3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A3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C4467F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C4467F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FB4E7A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9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/>
      </w:tblPr>
      <w:tblGrid>
        <w:gridCol w:w="1800"/>
        <w:gridCol w:w="540"/>
        <w:gridCol w:w="658"/>
        <w:gridCol w:w="709"/>
        <w:gridCol w:w="567"/>
        <w:gridCol w:w="766"/>
        <w:gridCol w:w="652"/>
        <w:gridCol w:w="567"/>
        <w:gridCol w:w="581"/>
        <w:gridCol w:w="694"/>
        <w:gridCol w:w="567"/>
        <w:gridCol w:w="709"/>
        <w:gridCol w:w="910"/>
        <w:gridCol w:w="740"/>
      </w:tblGrid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  <w:r w:rsidR="00C4467F">
              <w:rPr>
                <w:rFonts w:ascii="Times New Roman" w:hAnsi="Times New Roman"/>
                <w:b/>
                <w:sz w:val="24"/>
                <w:szCs w:val="24"/>
              </w:rPr>
              <w:t>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429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693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1122</w:t>
            </w:r>
          </w:p>
        </w:tc>
      </w:tr>
      <w:tr w:rsidR="007D79A3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D79A3" w:rsidRDefault="007D79A3">
      <w:pPr>
        <w:spacing w:after="0" w:line="240" w:lineRule="auto"/>
      </w:pPr>
    </w:p>
    <w:p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8 лет</w:t>
      </w:r>
    </w:p>
    <w:p w:rsidR="00DD4C17" w:rsidRPr="00C7207C" w:rsidRDefault="00DD4C17" w:rsidP="00C7207C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91" w:type="dxa"/>
        <w:tblInd w:w="-10" w:type="dxa"/>
        <w:tblLayout w:type="fixed"/>
        <w:tblLook w:val="000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819"/>
        <w:gridCol w:w="1068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rPr>
          <w:trHeight w:val="51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C7207C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</w:p>
          <w:p w:rsidR="0072255C" w:rsidRDefault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CF">
              <w:rPr>
                <w:rFonts w:ascii="Times New Roman" w:hAnsi="Times New Roman" w:cs="Times New Roman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1 - 4 классы – 2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5 - 6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приобретение </w:t>
      </w:r>
      <w:proofErr w:type="gramStart"/>
      <w:r>
        <w:rPr>
          <w:rFonts w:eastAsia="ヒラギノ角ゴ Pro W3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eastAsia="ヒラギノ角ゴ Pro W3"/>
          <w:color w:val="000000"/>
          <w:sz w:val="28"/>
          <w:szCs w:val="28"/>
          <w:lang w:val="ru-RU"/>
        </w:rPr>
        <w:t xml:space="preserve">  опыта творческой деятельности;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7D79A3" w:rsidRDefault="007D79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4239D" w:rsidRDefault="0094239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</w:p>
    <w:p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394F0A" w:rsidRDefault="00394F0A" w:rsidP="00394F0A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</w:t>
      </w:r>
      <w:r>
        <w:rPr>
          <w:rFonts w:ascii="Times New Roman" w:hAnsi="Times New Roman"/>
          <w:sz w:val="28"/>
          <w:szCs w:val="28"/>
        </w:rPr>
        <w:lastRenderedPageBreak/>
        <w:t xml:space="preserve">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 план</w:t>
      </w:r>
    </w:p>
    <w:p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r>
              <w:rPr>
                <w:rFonts w:ascii="Times New Roman" w:hAnsi="Times New Roman"/>
                <w:b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 занятия</w:t>
            </w:r>
          </w:p>
        </w:tc>
      </w:tr>
      <w:tr w:rsidR="007D79A3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цвета, составные и дополнительные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комплиментарные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оппонентные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 Эмо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 w:rsidP="002600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по литературному произведению. Понятия «симметрия» и</w:t>
            </w:r>
            <w:r w:rsidR="00F42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цветовой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Монокомпозиция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декоратив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ном искусстве, общие принципы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="002600F0">
              <w:rPr>
                <w:rFonts w:ascii="Times New Roman" w:hAnsi="Times New Roman"/>
                <w:color w:val="000000"/>
                <w:sz w:val="28"/>
                <w:szCs w:val="28"/>
              </w:rPr>
              <w:t>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оративная композиция 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классическим произведениям русской и мировой литерату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сложной образной графической композиции.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Графический лист «Аллегория».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2. Основы мультипликации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 малых форм.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1.Разработка праздничной открытки</w:t>
            </w:r>
          </w:p>
          <w:p w:rsidR="007D79A3" w:rsidRDefault="00260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Экслибрис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</w:t>
            </w:r>
            <w:r w:rsidR="002600F0">
              <w:rPr>
                <w:rFonts w:ascii="Times New Roman" w:hAnsi="Times New Roman"/>
                <w:b/>
                <w:sz w:val="28"/>
                <w:szCs w:val="28"/>
              </w:rPr>
              <w:t>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композиция. Триптих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в городской среде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7D79A3" w:rsidRDefault="007D79A3">
      <w:pPr>
        <w:spacing w:after="0" w:line="240" w:lineRule="auto"/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:rsidR="002600F0" w:rsidRPr="001E1585" w:rsidRDefault="002600F0" w:rsidP="001E158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585">
        <w:rPr>
          <w:rFonts w:ascii="Times New Roman" w:hAnsi="Times New Roman"/>
          <w:sz w:val="28"/>
          <w:szCs w:val="28"/>
        </w:rPr>
        <w:t xml:space="preserve">Для 6-летнего срока реализации программы образовательное учреждение самостоятельно разрабатывает содержание и план выполнения итоговой работы. В разделе </w:t>
      </w:r>
      <w:r w:rsidRPr="001E1585">
        <w:rPr>
          <w:rFonts w:ascii="Times New Roman" w:hAnsi="Times New Roman"/>
          <w:i/>
          <w:sz w:val="28"/>
          <w:szCs w:val="28"/>
        </w:rPr>
        <w:t xml:space="preserve"> </w:t>
      </w:r>
      <w:r w:rsidR="001E1585">
        <w:rPr>
          <w:rFonts w:ascii="Times New Roman" w:hAnsi="Times New Roman"/>
          <w:i/>
          <w:sz w:val="28"/>
          <w:szCs w:val="28"/>
        </w:rPr>
        <w:t>«</w:t>
      </w:r>
      <w:r w:rsidRPr="001E1585">
        <w:rPr>
          <w:rFonts w:ascii="Times New Roman" w:hAnsi="Times New Roman"/>
          <w:i/>
          <w:sz w:val="28"/>
          <w:szCs w:val="28"/>
        </w:rPr>
        <w:t>Аттестация</w:t>
      </w:r>
      <w:r w:rsidR="001E1585">
        <w:rPr>
          <w:rFonts w:ascii="Times New Roman" w:hAnsi="Times New Roman"/>
          <w:i/>
          <w:sz w:val="28"/>
          <w:szCs w:val="28"/>
        </w:rPr>
        <w:t xml:space="preserve">: цели, виды, форма, содержание» </w:t>
      </w:r>
      <w:r w:rsidR="001E1585">
        <w:rPr>
          <w:rFonts w:ascii="Times New Roman" w:hAnsi="Times New Roman"/>
          <w:sz w:val="28"/>
          <w:szCs w:val="28"/>
        </w:rPr>
        <w:t>предложены методические рекомендации по организации и проведению итоговой аттестации учащихся.</w:t>
      </w:r>
    </w:p>
    <w:p w:rsidR="002600F0" w:rsidRPr="001E1585" w:rsidRDefault="002600F0" w:rsidP="001E1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2600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1. 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цвета, составные и дополнительные (</w:t>
      </w:r>
      <w:proofErr w:type="spellStart"/>
      <w:r>
        <w:rPr>
          <w:rFonts w:ascii="Times New Roman" w:hAnsi="Times New Roman"/>
          <w:sz w:val="28"/>
          <w:szCs w:val="28"/>
        </w:rPr>
        <w:t>комплиментарные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оппонентные</w:t>
      </w:r>
      <w:proofErr w:type="spellEnd"/>
      <w:r>
        <w:rPr>
          <w:rFonts w:ascii="Times New Roman" w:hAnsi="Times New Roman"/>
          <w:sz w:val="28"/>
          <w:szCs w:val="28"/>
        </w:rPr>
        <w:t>).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</w:t>
      </w:r>
      <w:r>
        <w:rPr>
          <w:rFonts w:ascii="Times New Roman" w:hAnsi="Times New Roman"/>
          <w:color w:val="000000"/>
          <w:sz w:val="28"/>
          <w:szCs w:val="28"/>
        </w:rPr>
        <w:t>плой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композиции с помощью цветового контраста.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</w:t>
      </w:r>
      <w:proofErr w:type="spellStart"/>
      <w:r>
        <w:rPr>
          <w:rFonts w:ascii="Times New Roman" w:hAnsi="Times New Roman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/>
          <w:sz w:val="28"/>
          <w:szCs w:val="28"/>
        </w:rPr>
        <w:t>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 w:rsidR="00C62DCD">
        <w:rPr>
          <w:rFonts w:ascii="Times New Roman" w:hAnsi="Times New Roman"/>
          <w:sz w:val="28"/>
          <w:szCs w:val="28"/>
        </w:rPr>
        <w:t xml:space="preserve"> создание цветовых </w:t>
      </w:r>
      <w:proofErr w:type="spellStart"/>
      <w:r w:rsidR="00C62DCD">
        <w:rPr>
          <w:rFonts w:ascii="Times New Roman" w:hAnsi="Times New Roman"/>
          <w:sz w:val="28"/>
          <w:szCs w:val="28"/>
        </w:rPr>
        <w:t>выкрасок</w:t>
      </w:r>
      <w:proofErr w:type="spellEnd"/>
      <w:r w:rsidR="00C62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теплой и холодной цветовой гамме, цветовые эскизы образов деревьев.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. Сюжетная композиция по литературному произведению. Понятия «симметрия» и «асимметрия». Палитра в 2 тона.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7D79A3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старых мастеров в проявлении ритма: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Джотто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«Франциск отрекается от отца», «Кончина св. Франциска» (капелла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Санта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Кроче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Боттичелли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Оплакивание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(Милан), «Весна» (Уффици), Питер Брейгель «Охотники на снегу».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иллюстрация к литературному произведению: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ет с двумя-тремя фигурами, </w:t>
      </w:r>
      <w:proofErr w:type="spellStart"/>
      <w:r w:rsidR="00C62DCD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>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пространство, работа с ограниченным количеством цветов.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  <w:proofErr w:type="gramEnd"/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выполнение графического листа на тему «Пейзаж» (деревенский или городской), три варианта, передающие разные </w:t>
      </w:r>
      <w:r w:rsidR="00703FE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 w:rsidR="00703F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1.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разбела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затемнения соответственно белой и черной красками. Дву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7D79A3" w:rsidRDefault="00703FE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двухфигурная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тто «Тайная вечеря», И.Е. Репин «Не ждали», А.А. Дейнека, Г.С. </w:t>
      </w:r>
      <w:proofErr w:type="spellStart"/>
      <w:r w:rsidR="00703FE0">
        <w:rPr>
          <w:rFonts w:ascii="Times New Roman" w:hAnsi="Times New Roman"/>
          <w:color w:val="000000"/>
          <w:sz w:val="28"/>
          <w:szCs w:val="28"/>
        </w:rPr>
        <w:t>Верейский</w:t>
      </w:r>
      <w:proofErr w:type="spellEnd"/>
      <w:r w:rsidR="00703FE0">
        <w:rPr>
          <w:rFonts w:ascii="Times New Roman" w:hAnsi="Times New Roman"/>
          <w:color w:val="000000"/>
          <w:sz w:val="28"/>
          <w:szCs w:val="28"/>
        </w:rPr>
        <w:t>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 в пространственном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 на примере 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>: Иллюстрация к литературному произведению (или конкурсная тема).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зарисовок двух фигур для изучения их пластического и ритмиче</w:t>
      </w:r>
      <w:r w:rsidR="00703FE0">
        <w:rPr>
          <w:rFonts w:ascii="Times New Roman" w:hAnsi="Times New Roman"/>
          <w:sz w:val="28"/>
          <w:szCs w:val="28"/>
        </w:rPr>
        <w:t>ского взаимодействия; 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p w:rsidR="00C7207C" w:rsidRDefault="00C720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7D79A3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год обучения ΙΙ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здел 3. Декоративная композиция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sz w:val="28"/>
          <w:szCs w:val="28"/>
        </w:rPr>
        <w:t>Монокомпозиция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декоратив</w:t>
      </w:r>
      <w:r w:rsidR="00703FE0">
        <w:rPr>
          <w:rFonts w:ascii="Times New Roman" w:hAnsi="Times New Roman"/>
          <w:sz w:val="28"/>
          <w:szCs w:val="28"/>
        </w:rPr>
        <w:t>ном искусстве, общие принципы ее</w:t>
      </w:r>
      <w:r>
        <w:rPr>
          <w:rFonts w:ascii="Times New Roman" w:hAnsi="Times New Roman"/>
          <w:sz w:val="28"/>
          <w:szCs w:val="28"/>
        </w:rPr>
        <w:t xml:space="preserve"> построения.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color w:val="000000"/>
          <w:sz w:val="28"/>
          <w:szCs w:val="28"/>
        </w:rPr>
        <w:t>исунок с натуры предмета (чайник, кувшин и т.п.), определение «большой тени»;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7D79A3">
        <w:rPr>
          <w:rFonts w:ascii="Times New Roman" w:hAnsi="Times New Roman"/>
          <w:color w:val="000000"/>
          <w:sz w:val="28"/>
          <w:szCs w:val="28"/>
        </w:rPr>
        <w:t>зображение силуэта этого предмета.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70611D">
        <w:rPr>
          <w:rFonts w:ascii="Times New Roman" w:hAnsi="Times New Roman"/>
          <w:color w:val="000000"/>
          <w:sz w:val="28"/>
          <w:szCs w:val="28"/>
        </w:rPr>
        <w:t>синтез новой формы на основе ее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первоначальных характеристик.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уменьшение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пропорций внутри предмета (пропорции горлышка, туловища предмета).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 натюрморта.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декоративном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этюдировании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эскизов натюрморта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трактовке форм: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натюрморт с натуры с выявлени</w:t>
      </w:r>
      <w:r w:rsidR="00B10DFD" w:rsidRPr="0070611D">
        <w:rPr>
          <w:rFonts w:ascii="Times New Roman" w:hAnsi="Times New Roman"/>
          <w:color w:val="000000"/>
          <w:sz w:val="28"/>
          <w:szCs w:val="28"/>
        </w:rPr>
        <w:t xml:space="preserve">ем объема при изучении «большой </w:t>
      </w:r>
      <w:r w:rsidRPr="0070611D">
        <w:rPr>
          <w:rFonts w:ascii="Times New Roman" w:hAnsi="Times New Roman"/>
          <w:color w:val="000000"/>
          <w:sz w:val="28"/>
          <w:szCs w:val="28"/>
        </w:rPr>
        <w:t>тени» и «большого света»;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«черно-белое изображение»;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эскиз натюрморта с </w:t>
      </w:r>
      <w:proofErr w:type="spellStart"/>
      <w:r>
        <w:rPr>
          <w:rFonts w:ascii="Times New Roman" w:hAnsi="Times New Roman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трактовкой композиции, где все внимание обращается на фактуру.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готические мотивы;</w:t>
      </w:r>
    </w:p>
    <w:p w:rsidR="007D79A3" w:rsidRDefault="007D79A3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:rsidR="007D79A3" w:rsidRDefault="007D79A3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0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орнаментальных композиций с изображением зверей в выбранном стиле.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«подводного мира» в стиле Модерн.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</w:t>
      </w:r>
      <w:proofErr w:type="spellStart"/>
      <w:r>
        <w:rPr>
          <w:rFonts w:ascii="Times New Roman" w:hAnsi="Times New Roman"/>
          <w:sz w:val="28"/>
          <w:szCs w:val="28"/>
        </w:rPr>
        <w:t>Гога</w:t>
      </w:r>
      <w:proofErr w:type="spellEnd"/>
      <w:r>
        <w:rPr>
          <w:rFonts w:ascii="Times New Roman" w:hAnsi="Times New Roman"/>
          <w:sz w:val="28"/>
          <w:szCs w:val="28"/>
        </w:rPr>
        <w:t xml:space="preserve">, А.П. </w:t>
      </w:r>
      <w:proofErr w:type="spellStart"/>
      <w:r>
        <w:rPr>
          <w:rFonts w:ascii="Times New Roman" w:hAnsi="Times New Roman"/>
          <w:sz w:val="28"/>
          <w:szCs w:val="28"/>
        </w:rPr>
        <w:t>Остоумовой-Лебедевой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Н.Н. Куприянова, О.Г. </w:t>
      </w:r>
      <w:proofErr w:type="spellStart"/>
      <w:r>
        <w:rPr>
          <w:rFonts w:ascii="Times New Roman" w:hAnsi="Times New Roman"/>
          <w:sz w:val="28"/>
          <w:szCs w:val="28"/>
        </w:rPr>
        <w:t>Верейского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>
        <w:rPr>
          <w:rFonts w:ascii="Times New Roman" w:hAnsi="Times New Roman"/>
          <w:sz w:val="28"/>
          <w:szCs w:val="28"/>
        </w:rPr>
        <w:t>Кокорина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 на темы: «Школа», «Магазин», «Друзья» или конкурсная.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/>
          <w:sz w:val="28"/>
          <w:szCs w:val="28"/>
        </w:rPr>
        <w:t>цветотональным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решением.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др.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</w:t>
      </w:r>
      <w:r w:rsidR="00B13AC6">
        <w:rPr>
          <w:rFonts w:ascii="Times New Roman" w:hAnsi="Times New Roman"/>
          <w:sz w:val="28"/>
          <w:szCs w:val="28"/>
        </w:rPr>
        <w:t>и. Умение использовать орнамент</w:t>
      </w:r>
      <w:r>
        <w:rPr>
          <w:rFonts w:ascii="Times New Roman" w:hAnsi="Times New Roman"/>
          <w:sz w:val="28"/>
          <w:szCs w:val="28"/>
        </w:rPr>
        <w:t xml:space="preserve"> как одну из главных составляющих книжной иллюстрации. Изучение материальной культуры различных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Default="007D79A3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</w:t>
      </w:r>
      <w:r w:rsidR="00B13AC6">
        <w:rPr>
          <w:rFonts w:ascii="Times New Roman" w:hAnsi="Times New Roman"/>
          <w:b w:val="0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b w:val="0"/>
          <w:sz w:val="28"/>
          <w:szCs w:val="28"/>
        </w:rPr>
        <w:t xml:space="preserve">трансформирующий архитектурные формы на примерах творчества Джованни Батиста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Пиранези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</w:t>
      </w:r>
      <w:r w:rsidR="009E5303">
        <w:rPr>
          <w:rFonts w:ascii="Times New Roman" w:hAnsi="Times New Roman"/>
          <w:sz w:val="28"/>
          <w:szCs w:val="28"/>
        </w:rPr>
        <w:t>в композиции. Пространственно-</w:t>
      </w:r>
      <w:r>
        <w:rPr>
          <w:rFonts w:ascii="Times New Roman" w:hAnsi="Times New Roman"/>
          <w:sz w:val="28"/>
          <w:szCs w:val="28"/>
        </w:rPr>
        <w:t>плановое, тональное и цветовое решение.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Подготовительные наброски и этюды.</w:t>
      </w:r>
    </w:p>
    <w:p w:rsidR="00FE48F4" w:rsidRDefault="00FE48F4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Декоративный натюрморт. 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</w:t>
      </w:r>
      <w:proofErr w:type="spellStart"/>
      <w:r>
        <w:rPr>
          <w:rFonts w:ascii="Times New Roman" w:hAnsi="Times New Roman"/>
          <w:sz w:val="28"/>
          <w:szCs w:val="28"/>
        </w:rPr>
        <w:t>Отрисовка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картона и выполнение работы в формате согласно разработанному эскизу.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numPr>
          <w:ilvl w:val="1"/>
          <w:numId w:val="2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сложной образной графической композиции.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Графический лист «Аллегория».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абстрактно-образного мышления.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условное изображение абстрактных идей посредством конкретного художественного образа.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 задание:</w:t>
      </w:r>
      <w:r>
        <w:rPr>
          <w:rFonts w:ascii="Times New Roman" w:hAnsi="Times New Roman"/>
          <w:sz w:val="28"/>
          <w:szCs w:val="28"/>
        </w:rPr>
        <w:t xml:space="preserve"> вводная беседа на тему «аллегория». Создание сложного художественного образа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Основы мультипликации. Разработка персонажей и фона.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образная характеристика персонажей и среды, в которой они будут взаимодействовать.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персонажей и фонов в строгом соответствии с индивидуальной характеристикой образа и материальной культурой. Стилизация.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вводная беседа на тему «стили мультипликации». Разработка  стилизованных персонажей (2-3) с учетом требований мультипликационной графики. Выразительность силуэта. Локальность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 w:rsidR="009E5303">
        <w:rPr>
          <w:rFonts w:ascii="Times New Roman" w:hAnsi="Times New Roman"/>
          <w:sz w:val="28"/>
          <w:szCs w:val="28"/>
        </w:rPr>
        <w:t>: создание</w:t>
      </w:r>
      <w:r>
        <w:rPr>
          <w:rFonts w:ascii="Times New Roman" w:hAnsi="Times New Roman"/>
          <w:sz w:val="28"/>
          <w:szCs w:val="28"/>
        </w:rPr>
        <w:t xml:space="preserve"> фона для персонажей с учетом плановости.</w:t>
      </w:r>
    </w:p>
    <w:p w:rsidR="007D79A3" w:rsidRDefault="007D79A3">
      <w:pPr>
        <w:pStyle w:val="ac"/>
        <w:numPr>
          <w:ilvl w:val="1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Разработка  праздничной открытки.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графикой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выразительность и оригинальность образа в малом формате.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станковой композиции малых графических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тематического материала. Изучение классических аналогов.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Экслибрис.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композиции</w:t>
      </w:r>
      <w:r w:rsidR="009E5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полно отражающей  профессиональные, любительские интересы и литературные пристрастия владельца книги. Использование символов в изображении.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сложной графической композиции малых форм с использованием шрифта и различных символов.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 эскизов с учетом характерных особенностей графики малых форм. Сбор материала.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Шрифтовая композиция.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различных видов  и конструктивных особенностей шрифта.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 композиции, в которой шрифт будет нести главную смысловую и эстетическую нагрузку.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 xml:space="preserve">: создание оригинальной тематической шрифтовой композиции с учетом понятия цветности шрифта (цветность – соотношение толщины букв и </w:t>
      </w:r>
      <w:proofErr w:type="spellStart"/>
      <w:r>
        <w:rPr>
          <w:rFonts w:ascii="Times New Roman" w:hAnsi="Times New Roman"/>
          <w:sz w:val="28"/>
          <w:szCs w:val="28"/>
        </w:rPr>
        <w:t>межбуквенных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пространств).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характерных особенностей шрифтов. Выполнение композиционных эскизов.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</w:tbl>
    <w:p w:rsidR="007D79A3" w:rsidRDefault="009E530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Сюжетная 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Сюжетная композиция. Триптих.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Создать композицию, составные части которой будут подчинен</w:t>
      </w:r>
      <w:r w:rsidR="009E5303">
        <w:rPr>
          <w:rFonts w:ascii="Times New Roman" w:hAnsi="Times New Roman"/>
          <w:sz w:val="28"/>
          <w:szCs w:val="28"/>
        </w:rPr>
        <w:t xml:space="preserve">ы раскрытию общей идеи, и в то </w:t>
      </w:r>
      <w:r>
        <w:rPr>
          <w:rFonts w:ascii="Times New Roman" w:hAnsi="Times New Roman"/>
          <w:sz w:val="28"/>
          <w:szCs w:val="28"/>
        </w:rPr>
        <w:t>же время будут рассматриваться как самостоятельные.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трех композиций объединенных одной темой, с учетом соподчиненности частей смысловому центру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Сюжетная композиция на конкурсные темы.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полученных традиционных композиционных базовых законов и правил.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формирование  навыков самостоятельной работы в различных жанрах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различных заданий, определенных тематикой конкурсов, тональных и цветовых эскизов. Создание многофигурной композиции в определенном формате с учетом плановости и динамики действия.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Графическая композиция в городской среде.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художественным решением городской среды.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 графическую  композицию, вписывающуюся  в архитектурную среду города.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 эскиза сложной композиции, несущей эстетическую и смысловую нагрузку – фрески, сграффито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</w:t>
      </w:r>
    </w:p>
    <w:p w:rsidR="007D79A3" w:rsidRDefault="007D79A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целостности </w:t>
      </w:r>
      <w:proofErr w:type="spellStart"/>
      <w:r>
        <w:rPr>
          <w:rFonts w:ascii="Times New Roman" w:hAnsi="Times New Roman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</w:t>
      </w:r>
      <w:proofErr w:type="spellStart"/>
      <w:r w:rsidR="00C37D5A">
        <w:rPr>
          <w:rFonts w:ascii="Times New Roman" w:hAnsi="Times New Roman"/>
          <w:sz w:val="28"/>
          <w:szCs w:val="28"/>
        </w:rPr>
        <w:t>колористически</w:t>
      </w:r>
      <w:proofErr w:type="spellEnd"/>
      <w:r w:rsidR="00C3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7D79A3" w:rsidRPr="00F174ED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композиционного построения графики малых форм;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различных видов и конструктивных особенностей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сложные художественные образы;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выразительные и оригинальные образы в малых графических формах;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ED14F4">
        <w:rPr>
          <w:rFonts w:ascii="Times New Roman" w:hAnsi="Times New Roman"/>
          <w:sz w:val="28"/>
          <w:szCs w:val="28"/>
        </w:rPr>
        <w:t xml:space="preserve">вать композиции, наиболее полно </w:t>
      </w:r>
      <w:r>
        <w:rPr>
          <w:rFonts w:ascii="Times New Roman" w:hAnsi="Times New Roman"/>
          <w:sz w:val="28"/>
          <w:szCs w:val="28"/>
        </w:rPr>
        <w:t>отражающие профессиональные, любительские интересы и литературные пристрастия владельца к</w:t>
      </w:r>
      <w:r w:rsidR="00ED14F4">
        <w:rPr>
          <w:rFonts w:ascii="Times New Roman" w:hAnsi="Times New Roman"/>
          <w:sz w:val="28"/>
          <w:szCs w:val="28"/>
        </w:rPr>
        <w:t>ниги при работе над экслибрисом;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символов в изображении;</w:t>
      </w:r>
    </w:p>
    <w:p w:rsidR="007D79A3" w:rsidRPr="00FC3E88" w:rsidRDefault="007D79A3" w:rsidP="00FC3E88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композиции с использованием шрифта.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Формы промежуточной аттестации:</w:t>
      </w:r>
    </w:p>
    <w:p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>
        <w:rPr>
          <w:rFonts w:ascii="Times New Roman" w:hAnsi="Times New Roman"/>
          <w:sz w:val="28"/>
          <w:szCs w:val="28"/>
        </w:rPr>
        <w:t>конкурсно-выставочной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6 лет – в 6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8 лет – в 8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9 лет – в 9 классе.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УЧЕБНОГО ПРОЦЕССА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E6231C" w:rsidRDefault="00394F0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Тональные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форэскизы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>
        <w:rPr>
          <w:rFonts w:ascii="Times New Roman" w:hAnsi="Times New Roman"/>
          <w:sz w:val="28"/>
          <w:szCs w:val="28"/>
        </w:rPr>
        <w:t>форэскизов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таблица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CA1E01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7D79A3" w:rsidRDefault="007D79A3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 w:rsidP="00CA1E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</w:t>
      </w:r>
      <w:r w:rsidR="00FC3E88">
        <w:rPr>
          <w:rFonts w:ascii="Times New Roman" w:hAnsi="Times New Roman"/>
          <w:sz w:val="28"/>
          <w:szCs w:val="28"/>
        </w:rPr>
        <w:t xml:space="preserve">О.Л. </w:t>
      </w:r>
      <w:r>
        <w:rPr>
          <w:rFonts w:ascii="Times New Roman" w:hAnsi="Times New Roman"/>
          <w:sz w:val="28"/>
          <w:szCs w:val="28"/>
        </w:rPr>
        <w:t>Основы композиции. Изда</w:t>
      </w:r>
      <w:r w:rsidR="00FC3E88">
        <w:rPr>
          <w:rFonts w:ascii="Times New Roman" w:hAnsi="Times New Roman"/>
          <w:sz w:val="28"/>
          <w:szCs w:val="28"/>
        </w:rPr>
        <w:t>тельский дом искусств. М., 2004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 В.Н. Основы художественного оформления текстильных изделий. М.: «Легкая </w:t>
      </w:r>
      <w:r w:rsidR="00FC3E88">
        <w:rPr>
          <w:rFonts w:ascii="Times New Roman" w:hAnsi="Times New Roman"/>
          <w:sz w:val="28"/>
          <w:szCs w:val="28"/>
        </w:rPr>
        <w:t>и пищевая промышленность»,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</w:t>
      </w:r>
      <w:r w:rsidR="00FC3E88">
        <w:rPr>
          <w:rFonts w:ascii="Times New Roman" w:hAnsi="Times New Roman"/>
          <w:sz w:val="28"/>
          <w:szCs w:val="28"/>
        </w:rPr>
        <w:t>века. М.: Педагогика, 2002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</w:t>
      </w:r>
      <w:r w:rsidR="00FC3E88">
        <w:rPr>
          <w:rFonts w:ascii="Times New Roman" w:hAnsi="Times New Roman"/>
          <w:sz w:val="28"/>
          <w:szCs w:val="28"/>
        </w:rPr>
        <w:t>зиции. // «Искусство» №1-2, 1983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Арнхейм</w:t>
      </w:r>
      <w:proofErr w:type="spellEnd"/>
      <w:r>
        <w:rPr>
          <w:rFonts w:ascii="Times New Roman" w:hAnsi="Times New Roman"/>
          <w:sz w:val="28"/>
          <w:szCs w:val="28"/>
        </w:rPr>
        <w:t xml:space="preserve"> Р. Искусство и </w:t>
      </w:r>
      <w:r w:rsidR="00E6231C">
        <w:rPr>
          <w:rFonts w:ascii="Times New Roman" w:hAnsi="Times New Roman"/>
          <w:sz w:val="28"/>
          <w:szCs w:val="28"/>
        </w:rPr>
        <w:t>визуальное восприятие, М., 1974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Претте</w:t>
      </w:r>
      <w:proofErr w:type="spellEnd"/>
      <w:r>
        <w:rPr>
          <w:rFonts w:ascii="Times New Roman" w:hAnsi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/>
          <w:sz w:val="28"/>
          <w:szCs w:val="28"/>
        </w:rPr>
        <w:t>Капальдо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Альфонсо</w:t>
      </w:r>
      <w:proofErr w:type="spellEnd"/>
      <w:r>
        <w:rPr>
          <w:rFonts w:ascii="Times New Roman" w:hAnsi="Times New Roman"/>
          <w:sz w:val="28"/>
          <w:szCs w:val="28"/>
        </w:rPr>
        <w:t>. Творчество и выражение. Курс художе</w:t>
      </w:r>
      <w:r w:rsidR="00E6231C">
        <w:rPr>
          <w:rFonts w:ascii="Times New Roman" w:hAnsi="Times New Roman"/>
          <w:sz w:val="28"/>
          <w:szCs w:val="28"/>
        </w:rPr>
        <w:t>ственного воспитания. М.,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</w:t>
      </w:r>
      <w:r w:rsidR="00FC3E88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>, Анциферова</w:t>
      </w:r>
      <w:r w:rsidR="00FC3E88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Кисляковская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C3E88">
        <w:rPr>
          <w:rFonts w:ascii="Times New Roman" w:hAnsi="Times New Roman"/>
          <w:sz w:val="28"/>
          <w:szCs w:val="28"/>
        </w:rPr>
        <w:t xml:space="preserve">Т.Н. </w:t>
      </w:r>
      <w:r>
        <w:rPr>
          <w:rFonts w:ascii="Times New Roman" w:hAnsi="Times New Roman"/>
          <w:sz w:val="28"/>
          <w:szCs w:val="28"/>
        </w:rPr>
        <w:t>Станковая композиция. Примерная программа для ДХШ и изобрази</w:t>
      </w:r>
      <w:r w:rsidR="00E6231C">
        <w:rPr>
          <w:rFonts w:ascii="Times New Roman" w:hAnsi="Times New Roman"/>
          <w:sz w:val="28"/>
          <w:szCs w:val="28"/>
        </w:rPr>
        <w:t>тельных отделений ДШИ</w:t>
      </w:r>
      <w:r w:rsidR="00FC3E88">
        <w:rPr>
          <w:rFonts w:ascii="Times New Roman" w:hAnsi="Times New Roman"/>
          <w:sz w:val="28"/>
          <w:szCs w:val="28"/>
        </w:rPr>
        <w:t>.</w:t>
      </w:r>
      <w:r w:rsidR="00E6231C">
        <w:rPr>
          <w:rFonts w:ascii="Times New Roman" w:hAnsi="Times New Roman"/>
          <w:sz w:val="28"/>
          <w:szCs w:val="28"/>
        </w:rPr>
        <w:t xml:space="preserve"> М., 2003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 </w:t>
      </w:r>
      <w:r w:rsidR="00FC3E88">
        <w:rPr>
          <w:rFonts w:ascii="Times New Roman" w:hAnsi="Times New Roman"/>
          <w:sz w:val="28"/>
          <w:szCs w:val="28"/>
        </w:rPr>
        <w:t xml:space="preserve">В.Е. </w:t>
      </w:r>
      <w:r>
        <w:rPr>
          <w:rFonts w:ascii="Times New Roman" w:hAnsi="Times New Roman"/>
          <w:sz w:val="28"/>
          <w:szCs w:val="28"/>
        </w:rPr>
        <w:t xml:space="preserve">Примерная программа для ДХШ </w:t>
      </w:r>
      <w:r w:rsidR="00FC3E88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E6231C">
        <w:rPr>
          <w:rFonts w:ascii="Times New Roman" w:hAnsi="Times New Roman"/>
          <w:sz w:val="28"/>
          <w:szCs w:val="28"/>
        </w:rPr>
        <w:t xml:space="preserve"> М., 2008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</w:t>
      </w:r>
      <w:r w:rsidR="00E6231C">
        <w:rPr>
          <w:rFonts w:ascii="Times New Roman" w:hAnsi="Times New Roman"/>
          <w:sz w:val="28"/>
          <w:szCs w:val="28"/>
        </w:rPr>
        <w:t>намент в книге. М., Книга, 1990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Н.Н. </w:t>
      </w:r>
      <w:r w:rsidR="00E6231C">
        <w:rPr>
          <w:rFonts w:ascii="Times New Roman" w:hAnsi="Times New Roman"/>
          <w:sz w:val="28"/>
          <w:szCs w:val="28"/>
        </w:rPr>
        <w:t>Композиция в живописи. М., 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r w:rsidR="00E6231C">
        <w:rPr>
          <w:rFonts w:ascii="Times New Roman" w:hAnsi="Times New Roman"/>
          <w:sz w:val="28"/>
          <w:szCs w:val="28"/>
        </w:rPr>
        <w:t>йль Герман. Симметрия. М., 1968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</w:t>
      </w:r>
      <w:r w:rsidR="00E6231C">
        <w:rPr>
          <w:rFonts w:ascii="Times New Roman" w:hAnsi="Times New Roman"/>
          <w:sz w:val="28"/>
          <w:szCs w:val="28"/>
        </w:rPr>
        <w:t>зиции. // «Творчество» №3, 1984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Кибрик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Объективные законы композиции в изобразительном искусстве. </w:t>
      </w:r>
      <w:r w:rsidR="00E6231C">
        <w:rPr>
          <w:rFonts w:ascii="Times New Roman" w:hAnsi="Times New Roman"/>
          <w:sz w:val="28"/>
          <w:szCs w:val="28"/>
        </w:rPr>
        <w:t>«Вопросы философии» №10, 1966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А.С. Наука о цвете </w:t>
      </w:r>
      <w:r w:rsidR="00E6231C">
        <w:rPr>
          <w:rFonts w:ascii="Times New Roman" w:hAnsi="Times New Roman"/>
          <w:sz w:val="28"/>
          <w:szCs w:val="28"/>
        </w:rPr>
        <w:t>и живописи. М., Искусство,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Алямовская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FC3E8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Лазурский </w:t>
      </w:r>
      <w:r w:rsidR="00FC3E8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//Сб</w:t>
      </w:r>
      <w:r w:rsidR="00FC3E88">
        <w:rPr>
          <w:rFonts w:ascii="Times New Roman" w:hAnsi="Times New Roman"/>
          <w:sz w:val="28"/>
          <w:szCs w:val="28"/>
        </w:rPr>
        <w:t>орник «Искусство книги»</w:t>
      </w:r>
      <w:r w:rsidR="00E6231C">
        <w:rPr>
          <w:rFonts w:ascii="Times New Roman" w:hAnsi="Times New Roman"/>
          <w:sz w:val="28"/>
          <w:szCs w:val="28"/>
        </w:rPr>
        <w:t xml:space="preserve"> №7, 1971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шрифта: работы москов</w:t>
      </w:r>
      <w:r w:rsidR="00FC3E88">
        <w:rPr>
          <w:rFonts w:ascii="Times New Roman" w:hAnsi="Times New Roman"/>
          <w:sz w:val="28"/>
          <w:szCs w:val="28"/>
        </w:rPr>
        <w:t>ских художников книги 1959-1974.</w:t>
      </w:r>
      <w:r>
        <w:rPr>
          <w:rFonts w:ascii="Times New Roman" w:hAnsi="Times New Roman"/>
          <w:sz w:val="28"/>
          <w:szCs w:val="28"/>
        </w:rPr>
        <w:t xml:space="preserve"> М., </w:t>
      </w:r>
      <w:r w:rsidR="00E6231C">
        <w:rPr>
          <w:rFonts w:ascii="Times New Roman" w:hAnsi="Times New Roman"/>
          <w:sz w:val="28"/>
          <w:szCs w:val="28"/>
        </w:rPr>
        <w:t>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</w:t>
      </w:r>
      <w:r w:rsidR="00FC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E6231C">
        <w:rPr>
          <w:rFonts w:ascii="Times New Roman" w:hAnsi="Times New Roman"/>
          <w:sz w:val="28"/>
          <w:szCs w:val="28"/>
        </w:rPr>
        <w:t>Полиграфист и издатель №4, 1995</w:t>
      </w:r>
    </w:p>
    <w:p w:rsidR="007D79A3" w:rsidRDefault="00E6231C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Шицгал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="007D79A3">
        <w:rPr>
          <w:rFonts w:ascii="Times New Roman" w:hAnsi="Times New Roman"/>
          <w:sz w:val="28"/>
          <w:szCs w:val="28"/>
        </w:rPr>
        <w:t xml:space="preserve"> Русский типографский шрифт (вопросы теории и</w:t>
      </w:r>
      <w:r>
        <w:rPr>
          <w:rFonts w:ascii="Times New Roman" w:hAnsi="Times New Roman"/>
          <w:sz w:val="28"/>
          <w:szCs w:val="28"/>
        </w:rPr>
        <w:t xml:space="preserve"> практики применения). М., 1985</w:t>
      </w:r>
    </w:p>
    <w:p w:rsidR="004657AE" w:rsidRDefault="004657A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</w:t>
      </w:r>
      <w:r w:rsidR="00FC3E88">
        <w:rPr>
          <w:rFonts w:ascii="Times New Roman" w:hAnsi="Times New Roman"/>
          <w:sz w:val="28"/>
          <w:szCs w:val="28"/>
        </w:rPr>
        <w:t>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2004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2008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 Н.П. Графика пейзажа.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2005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2002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</w:t>
      </w:r>
      <w:r w:rsidR="00FC3E88">
        <w:rPr>
          <w:rFonts w:ascii="Times New Roman" w:hAnsi="Times New Roman"/>
          <w:sz w:val="28"/>
          <w:szCs w:val="28"/>
        </w:rPr>
        <w:t xml:space="preserve">ая композиция. М.: 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, 2006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</w:t>
      </w:r>
      <w:r w:rsidR="00FC3E88">
        <w:rPr>
          <w:rFonts w:ascii="Times New Roman" w:hAnsi="Times New Roman"/>
          <w:sz w:val="28"/>
          <w:szCs w:val="28"/>
        </w:rPr>
        <w:t>сновы композиции. Обнинск, 1996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</w:t>
      </w:r>
      <w:r w:rsidR="00FC3E88">
        <w:rPr>
          <w:rFonts w:ascii="Times New Roman" w:hAnsi="Times New Roman"/>
          <w:sz w:val="28"/>
          <w:szCs w:val="28"/>
        </w:rPr>
        <w:t>иги. Дети. М.: Конец века, 1997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</w:t>
      </w:r>
      <w:r w:rsidR="00FC3E88">
        <w:rPr>
          <w:rFonts w:ascii="Times New Roman" w:hAnsi="Times New Roman"/>
          <w:sz w:val="28"/>
          <w:szCs w:val="28"/>
        </w:rPr>
        <w:t>ва, М., 1955</w:t>
      </w:r>
    </w:p>
    <w:p w:rsidR="007D79A3" w:rsidRDefault="007D79A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proofErr w:type="gramStart"/>
      <w:r>
        <w:rPr>
          <w:rFonts w:ascii="Times New Roman" w:hAnsi="Times New Roman"/>
          <w:sz w:val="28"/>
          <w:szCs w:val="28"/>
        </w:rPr>
        <w:t>слайд-фильмы</w:t>
      </w:r>
      <w:proofErr w:type="gramEnd"/>
      <w:r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sectPr w:rsidR="007D79A3" w:rsidSect="00C7207C">
      <w:footerReference w:type="default" r:id="rId7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AE" w:rsidRDefault="00A315AE">
      <w:r>
        <w:separator/>
      </w:r>
    </w:p>
  </w:endnote>
  <w:endnote w:type="continuationSeparator" w:id="0">
    <w:p w:rsidR="00A315AE" w:rsidRDefault="00A31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9917"/>
      <w:docPartObj>
        <w:docPartGallery w:val="Page Numbers (Bottom of Page)"/>
        <w:docPartUnique/>
      </w:docPartObj>
    </w:sdtPr>
    <w:sdtContent>
      <w:p w:rsidR="00A315AE" w:rsidRDefault="00552B6C">
        <w:pPr>
          <w:pStyle w:val="ad"/>
          <w:jc w:val="center"/>
        </w:pPr>
        <w:fldSimple w:instr=" PAGE   \* MERGEFORMAT ">
          <w:r w:rsidR="000712FC">
            <w:rPr>
              <w:noProof/>
            </w:rPr>
            <w:t>21</w:t>
          </w:r>
        </w:fldSimple>
      </w:p>
    </w:sdtContent>
  </w:sdt>
  <w:p w:rsidR="00A315AE" w:rsidRDefault="00A315A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AE" w:rsidRDefault="00A315AE">
      <w:r>
        <w:separator/>
      </w:r>
    </w:p>
  </w:footnote>
  <w:footnote w:type="continuationSeparator" w:id="0">
    <w:p w:rsidR="00A315AE" w:rsidRDefault="00A31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7D79A3"/>
    <w:rsid w:val="00052437"/>
    <w:rsid w:val="000712FC"/>
    <w:rsid w:val="0009117E"/>
    <w:rsid w:val="000C2CFE"/>
    <w:rsid w:val="000D7919"/>
    <w:rsid w:val="001264B9"/>
    <w:rsid w:val="00191DE5"/>
    <w:rsid w:val="001B5B6F"/>
    <w:rsid w:val="001E1585"/>
    <w:rsid w:val="001E4378"/>
    <w:rsid w:val="001E6066"/>
    <w:rsid w:val="002600F0"/>
    <w:rsid w:val="00314AC6"/>
    <w:rsid w:val="00361B70"/>
    <w:rsid w:val="00394F0A"/>
    <w:rsid w:val="003B15CC"/>
    <w:rsid w:val="003B3762"/>
    <w:rsid w:val="003D39CF"/>
    <w:rsid w:val="004049B0"/>
    <w:rsid w:val="004657AE"/>
    <w:rsid w:val="004658D6"/>
    <w:rsid w:val="004C0BF7"/>
    <w:rsid w:val="004D1BC5"/>
    <w:rsid w:val="00552B6C"/>
    <w:rsid w:val="005664E2"/>
    <w:rsid w:val="005C0533"/>
    <w:rsid w:val="00632E74"/>
    <w:rsid w:val="00657255"/>
    <w:rsid w:val="006609EB"/>
    <w:rsid w:val="00662E87"/>
    <w:rsid w:val="0067740A"/>
    <w:rsid w:val="006A198F"/>
    <w:rsid w:val="006D28B1"/>
    <w:rsid w:val="006E5360"/>
    <w:rsid w:val="00703FE0"/>
    <w:rsid w:val="0070611D"/>
    <w:rsid w:val="0072255C"/>
    <w:rsid w:val="00725552"/>
    <w:rsid w:val="0074364F"/>
    <w:rsid w:val="00767831"/>
    <w:rsid w:val="007D060E"/>
    <w:rsid w:val="007D79A3"/>
    <w:rsid w:val="0086655E"/>
    <w:rsid w:val="0088776C"/>
    <w:rsid w:val="00896F5E"/>
    <w:rsid w:val="008B2328"/>
    <w:rsid w:val="008E563B"/>
    <w:rsid w:val="008F231A"/>
    <w:rsid w:val="0094239D"/>
    <w:rsid w:val="009C11E9"/>
    <w:rsid w:val="009C4058"/>
    <w:rsid w:val="009C6374"/>
    <w:rsid w:val="009E5303"/>
    <w:rsid w:val="009E62E5"/>
    <w:rsid w:val="009F5423"/>
    <w:rsid w:val="00A11B1A"/>
    <w:rsid w:val="00A1236C"/>
    <w:rsid w:val="00A315AE"/>
    <w:rsid w:val="00A631B2"/>
    <w:rsid w:val="00B10DFD"/>
    <w:rsid w:val="00B13AC6"/>
    <w:rsid w:val="00B32E31"/>
    <w:rsid w:val="00B36F91"/>
    <w:rsid w:val="00B96F8C"/>
    <w:rsid w:val="00BA27A9"/>
    <w:rsid w:val="00BE79D2"/>
    <w:rsid w:val="00BF0595"/>
    <w:rsid w:val="00C30143"/>
    <w:rsid w:val="00C37D5A"/>
    <w:rsid w:val="00C4467F"/>
    <w:rsid w:val="00C62DCD"/>
    <w:rsid w:val="00C7207C"/>
    <w:rsid w:val="00CA1E01"/>
    <w:rsid w:val="00CC3CD4"/>
    <w:rsid w:val="00CF20ED"/>
    <w:rsid w:val="00D723CB"/>
    <w:rsid w:val="00DD4C17"/>
    <w:rsid w:val="00E6231C"/>
    <w:rsid w:val="00EA3A1C"/>
    <w:rsid w:val="00ED14F4"/>
    <w:rsid w:val="00F067ED"/>
    <w:rsid w:val="00F174ED"/>
    <w:rsid w:val="00F42436"/>
    <w:rsid w:val="00F601B6"/>
    <w:rsid w:val="00F920C8"/>
    <w:rsid w:val="00FB4E7A"/>
    <w:rsid w:val="00FC3E88"/>
    <w:rsid w:val="00FD2772"/>
    <w:rsid w:val="00FD6059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42</Pages>
  <Words>8122</Words>
  <Characters>46299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54313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user</cp:lastModifiedBy>
  <cp:revision>21</cp:revision>
  <cp:lastPrinted>2012-12-10T12:48:00Z</cp:lastPrinted>
  <dcterms:created xsi:type="dcterms:W3CDTF">2013-02-11T11:45:00Z</dcterms:created>
  <dcterms:modified xsi:type="dcterms:W3CDTF">2013-08-23T09:09:00Z</dcterms:modified>
</cp:coreProperties>
</file>